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A22DA" w14:textId="71F1D578" w:rsidR="00614EB6" w:rsidRPr="00614EB6" w:rsidRDefault="00614EB6" w:rsidP="00614EB6">
      <w:pPr>
        <w:ind w:firstLine="0"/>
        <w:jc w:val="right"/>
      </w:pPr>
      <w:r w:rsidRPr="00614EB6">
        <w:t>Приложение</w:t>
      </w:r>
    </w:p>
    <w:p w14:paraId="7647BE83" w14:textId="2BA19C31" w:rsidR="00614EB6" w:rsidRPr="00614EB6" w:rsidRDefault="00614EB6" w:rsidP="00614EB6">
      <w:pPr>
        <w:ind w:firstLine="0"/>
        <w:jc w:val="right"/>
      </w:pPr>
      <w:r w:rsidRPr="00614EB6">
        <w:t>к постановлению Администрации</w:t>
      </w:r>
    </w:p>
    <w:p w14:paraId="3964A612" w14:textId="645337DE" w:rsidR="00614EB6" w:rsidRPr="00614EB6" w:rsidRDefault="00614EB6" w:rsidP="00614EB6">
      <w:pPr>
        <w:ind w:firstLine="0"/>
        <w:jc w:val="right"/>
      </w:pPr>
      <w:proofErr w:type="spellStart"/>
      <w:r w:rsidRPr="00614EB6">
        <w:t>Балахнинского</w:t>
      </w:r>
      <w:proofErr w:type="spellEnd"/>
      <w:r w:rsidRPr="00614EB6">
        <w:t xml:space="preserve"> муниципального округа</w:t>
      </w:r>
    </w:p>
    <w:p w14:paraId="6543CB64" w14:textId="67932134" w:rsidR="00614EB6" w:rsidRPr="00614EB6" w:rsidRDefault="00614EB6" w:rsidP="00614EB6">
      <w:pPr>
        <w:ind w:firstLine="0"/>
        <w:jc w:val="right"/>
      </w:pPr>
      <w:r w:rsidRPr="00614EB6">
        <w:t>Нижегородской области</w:t>
      </w:r>
    </w:p>
    <w:p w14:paraId="74DEA6C6" w14:textId="493FB222" w:rsidR="00614EB6" w:rsidRPr="00614EB6" w:rsidRDefault="00614EB6" w:rsidP="00614EB6">
      <w:pPr>
        <w:ind w:firstLine="0"/>
        <w:jc w:val="right"/>
      </w:pPr>
      <w:r w:rsidRPr="00614EB6">
        <w:t xml:space="preserve">от </w:t>
      </w:r>
      <w:r>
        <w:t xml:space="preserve">24.02.2026 </w:t>
      </w:r>
      <w:r w:rsidRPr="00614EB6">
        <w:t>№</w:t>
      </w:r>
      <w:r>
        <w:t xml:space="preserve"> 398</w:t>
      </w:r>
    </w:p>
    <w:p w14:paraId="1CB0E5E7" w14:textId="56036C99" w:rsidR="00614EB6" w:rsidRPr="00614EB6" w:rsidRDefault="00614EB6" w:rsidP="00614EB6">
      <w:pPr>
        <w:ind w:firstLine="0"/>
        <w:jc w:val="right"/>
      </w:pPr>
      <w:r>
        <w:t xml:space="preserve"> </w:t>
      </w:r>
    </w:p>
    <w:p w14:paraId="49709F04" w14:textId="65975C58" w:rsidR="00614EB6" w:rsidRPr="00614EB6" w:rsidRDefault="00614EB6" w:rsidP="00614EB6">
      <w:pPr>
        <w:ind w:firstLine="0"/>
        <w:jc w:val="right"/>
      </w:pPr>
      <w:r w:rsidRPr="00614EB6">
        <w:t>Утвержден</w:t>
      </w:r>
    </w:p>
    <w:p w14:paraId="00913CF7" w14:textId="214A0AB9" w:rsidR="00614EB6" w:rsidRPr="00614EB6" w:rsidRDefault="00614EB6" w:rsidP="00614EB6">
      <w:pPr>
        <w:ind w:firstLine="0"/>
        <w:jc w:val="right"/>
      </w:pPr>
      <w:r w:rsidRPr="00614EB6">
        <w:t>постановлением</w:t>
      </w:r>
    </w:p>
    <w:p w14:paraId="5EDC8168" w14:textId="2D2FE3FC" w:rsidR="00614EB6" w:rsidRPr="00614EB6" w:rsidRDefault="00614EB6" w:rsidP="00614EB6">
      <w:pPr>
        <w:ind w:firstLine="0"/>
        <w:jc w:val="right"/>
      </w:pPr>
      <w:r w:rsidRPr="00614EB6">
        <w:t xml:space="preserve">Администрации </w:t>
      </w:r>
      <w:proofErr w:type="spellStart"/>
      <w:r w:rsidRPr="00614EB6">
        <w:t>Балахнинского</w:t>
      </w:r>
      <w:proofErr w:type="spellEnd"/>
    </w:p>
    <w:p w14:paraId="4C5D5D08" w14:textId="7941F441" w:rsidR="00614EB6" w:rsidRPr="00614EB6" w:rsidRDefault="00614EB6" w:rsidP="00614EB6">
      <w:pPr>
        <w:ind w:firstLine="0"/>
        <w:jc w:val="right"/>
      </w:pPr>
      <w:r w:rsidRPr="00614EB6">
        <w:t>муниципального округа</w:t>
      </w:r>
    </w:p>
    <w:p w14:paraId="34C6D094" w14:textId="7244694E" w:rsidR="00614EB6" w:rsidRPr="00614EB6" w:rsidRDefault="00614EB6" w:rsidP="00614EB6">
      <w:pPr>
        <w:ind w:firstLine="0"/>
        <w:jc w:val="right"/>
      </w:pPr>
      <w:r w:rsidRPr="00614EB6">
        <w:t>Нижегородской области</w:t>
      </w:r>
    </w:p>
    <w:p w14:paraId="4A3C7AFB" w14:textId="4588D3BD" w:rsidR="00614EB6" w:rsidRPr="00614EB6" w:rsidRDefault="00614EB6" w:rsidP="00614EB6">
      <w:pPr>
        <w:ind w:firstLine="0"/>
        <w:jc w:val="right"/>
      </w:pPr>
      <w:r w:rsidRPr="00614EB6">
        <w:t>от 01.06.2021 № 961</w:t>
      </w:r>
    </w:p>
    <w:p w14:paraId="0D46D863" w14:textId="77777777" w:rsidR="00614EB6" w:rsidRPr="00614EB6" w:rsidRDefault="00614EB6" w:rsidP="00614EB6">
      <w:pPr>
        <w:ind w:firstLine="0"/>
        <w:jc w:val="center"/>
      </w:pPr>
    </w:p>
    <w:p w14:paraId="71E80256" w14:textId="0BAB2CF0" w:rsidR="00614EB6" w:rsidRPr="00614EB6" w:rsidRDefault="00614EB6" w:rsidP="00614EB6">
      <w:pPr>
        <w:ind w:firstLine="0"/>
        <w:jc w:val="center"/>
        <w:rPr>
          <w:b/>
          <w:bCs/>
        </w:rPr>
      </w:pPr>
      <w:r w:rsidRPr="00614EB6">
        <w:rPr>
          <w:b/>
          <w:bCs/>
        </w:rPr>
        <w:t>Состав комиссии</w:t>
      </w:r>
    </w:p>
    <w:p w14:paraId="6CAE9C2B" w14:textId="77777777" w:rsidR="00614EB6" w:rsidRPr="00614EB6" w:rsidRDefault="00614EB6" w:rsidP="00614EB6">
      <w:pPr>
        <w:ind w:firstLine="0"/>
        <w:jc w:val="center"/>
        <w:rPr>
          <w:b/>
          <w:bCs/>
        </w:rPr>
      </w:pPr>
      <w:r w:rsidRPr="00614EB6">
        <w:rPr>
          <w:b/>
          <w:bCs/>
        </w:rPr>
        <w:t xml:space="preserve">по осуществлению </w:t>
      </w:r>
      <w:proofErr w:type="gramStart"/>
      <w:r w:rsidRPr="00614EB6">
        <w:rPr>
          <w:b/>
          <w:bCs/>
        </w:rPr>
        <w:t>контроля за</w:t>
      </w:r>
      <w:proofErr w:type="gramEnd"/>
      <w:r w:rsidRPr="00614EB6">
        <w:rPr>
          <w:b/>
          <w:bCs/>
        </w:rPr>
        <w:t xml:space="preserve"> использованием и сохранностью жилых п</w:t>
      </w:r>
      <w:bookmarkStart w:id="0" w:name="_GoBack"/>
      <w:bookmarkEnd w:id="0"/>
      <w:r w:rsidRPr="00614EB6">
        <w:rPr>
          <w:b/>
          <w:bCs/>
        </w:rPr>
        <w:t xml:space="preserve">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 на территории </w:t>
      </w:r>
      <w:proofErr w:type="spellStart"/>
      <w:r w:rsidRPr="00614EB6">
        <w:rPr>
          <w:b/>
          <w:bCs/>
        </w:rPr>
        <w:t>Балахнинского</w:t>
      </w:r>
      <w:proofErr w:type="spellEnd"/>
      <w:r w:rsidRPr="00614EB6">
        <w:rPr>
          <w:b/>
          <w:bCs/>
        </w:rPr>
        <w:t xml:space="preserve"> муниципального округа</w:t>
      </w:r>
    </w:p>
    <w:p w14:paraId="01AA1270" w14:textId="77777777" w:rsidR="00614EB6" w:rsidRPr="00614EB6" w:rsidRDefault="00614EB6" w:rsidP="00614EB6">
      <w:pPr>
        <w:ind w:firstLine="0"/>
        <w:jc w:val="center"/>
      </w:pPr>
    </w:p>
    <w:p w14:paraId="74920D0E" w14:textId="77777777" w:rsidR="00614EB6" w:rsidRPr="00614EB6" w:rsidRDefault="00614EB6" w:rsidP="00614EB6">
      <w:pPr>
        <w:ind w:firstLine="0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6774"/>
      </w:tblGrid>
      <w:tr w:rsidR="00614EB6" w:rsidRPr="00614EB6" w14:paraId="0E6F561A" w14:textId="77777777" w:rsidTr="005C77C8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BF09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 xml:space="preserve">Председатель комиссии: </w:t>
            </w:r>
          </w:p>
          <w:p w14:paraId="37AC7F55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>Катышева М.И.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DA928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>Начальник отдела опеки, попечительства, обеспечения прав совершеннолетних и несовершеннолетних граждан</w:t>
            </w:r>
          </w:p>
        </w:tc>
      </w:tr>
      <w:tr w:rsidR="00614EB6" w:rsidRPr="00614EB6" w14:paraId="7CD89239" w14:textId="77777777" w:rsidTr="005C77C8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CC94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 xml:space="preserve">Заместитель председателя комиссии </w:t>
            </w:r>
          </w:p>
          <w:p w14:paraId="17233F42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>Ермакова Н.В.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7342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>Консультант отдела опеки, попечительства, обеспечения прав совершеннолетних и несовершеннолетних граждан</w:t>
            </w:r>
          </w:p>
        </w:tc>
      </w:tr>
      <w:tr w:rsidR="00614EB6" w:rsidRPr="00614EB6" w14:paraId="55E5D544" w14:textId="77777777" w:rsidTr="005C77C8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A073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>Секретарь комиссии:</w:t>
            </w:r>
          </w:p>
          <w:p w14:paraId="7E0E2C79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proofErr w:type="spellStart"/>
            <w:r w:rsidRPr="00614EB6">
              <w:rPr>
                <w:szCs w:val="24"/>
              </w:rPr>
              <w:t>Корьева</w:t>
            </w:r>
            <w:proofErr w:type="spellEnd"/>
            <w:r w:rsidRPr="00614EB6">
              <w:rPr>
                <w:szCs w:val="24"/>
              </w:rPr>
              <w:t xml:space="preserve"> Н.С.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0FDA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>Консультант отдела опеки, попечительства, обеспечения прав совершеннолетних и несовершеннолетних граждан</w:t>
            </w:r>
          </w:p>
        </w:tc>
      </w:tr>
      <w:tr w:rsidR="00614EB6" w:rsidRPr="00614EB6" w14:paraId="0A141AEC" w14:textId="77777777" w:rsidTr="005C77C8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7EF3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 xml:space="preserve">Члены комиссии: </w:t>
            </w:r>
          </w:p>
          <w:p w14:paraId="6B9A0F22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proofErr w:type="spellStart"/>
            <w:r w:rsidRPr="00614EB6">
              <w:rPr>
                <w:szCs w:val="24"/>
              </w:rPr>
              <w:t>Зяблова</w:t>
            </w:r>
            <w:proofErr w:type="spellEnd"/>
            <w:r w:rsidRPr="00614EB6">
              <w:rPr>
                <w:szCs w:val="24"/>
              </w:rPr>
              <w:t xml:space="preserve"> О.Н.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8A0F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>Консультант отдела опеки, попечительства, обеспечения прав совершеннолетних и несовершеннолетних граждан</w:t>
            </w:r>
          </w:p>
        </w:tc>
      </w:tr>
      <w:tr w:rsidR="00614EB6" w:rsidRPr="00614EB6" w14:paraId="1C1ADC74" w14:textId="77777777" w:rsidTr="005C77C8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8F6C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proofErr w:type="spellStart"/>
            <w:r w:rsidRPr="00614EB6">
              <w:rPr>
                <w:szCs w:val="24"/>
              </w:rPr>
              <w:t>Шемина</w:t>
            </w:r>
            <w:proofErr w:type="spellEnd"/>
            <w:r w:rsidRPr="00614EB6">
              <w:rPr>
                <w:szCs w:val="24"/>
              </w:rPr>
              <w:t xml:space="preserve"> Д.А.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0B35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>Консультант отдела опеки, попечительства, обеспечения прав совершеннолетних и несовершеннолетних граждан</w:t>
            </w:r>
          </w:p>
        </w:tc>
      </w:tr>
      <w:tr w:rsidR="00614EB6" w:rsidRPr="00614EB6" w14:paraId="2A66AFC0" w14:textId="77777777" w:rsidTr="005C77C8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0CB5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proofErr w:type="spellStart"/>
            <w:r w:rsidRPr="00614EB6">
              <w:rPr>
                <w:szCs w:val="24"/>
              </w:rPr>
              <w:t>Егутова</w:t>
            </w:r>
            <w:proofErr w:type="spellEnd"/>
            <w:r w:rsidRPr="00614EB6">
              <w:rPr>
                <w:szCs w:val="24"/>
              </w:rPr>
              <w:t xml:space="preserve"> Т.Е.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C48ED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>Консультант отдела жилищной политики управления жилья и инженерной инфраструктуры</w:t>
            </w:r>
          </w:p>
        </w:tc>
      </w:tr>
      <w:tr w:rsidR="00614EB6" w:rsidRPr="00614EB6" w14:paraId="063E9453" w14:textId="77777777" w:rsidTr="005C77C8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11C5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>Постникова О.П.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952C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>Консультант управления административно-технического и муниципального контроля</w:t>
            </w:r>
          </w:p>
        </w:tc>
      </w:tr>
      <w:tr w:rsidR="00614EB6" w:rsidRPr="00614EB6" w14:paraId="01FA35C8" w14:textId="77777777" w:rsidTr="005C77C8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F7BD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>Никулин А.В.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E15B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 xml:space="preserve">Главный государственный инспектор ОНД и </w:t>
            </w:r>
            <w:proofErr w:type="gramStart"/>
            <w:r w:rsidRPr="00614EB6">
              <w:rPr>
                <w:szCs w:val="24"/>
              </w:rPr>
              <w:t>ПР</w:t>
            </w:r>
            <w:proofErr w:type="gramEnd"/>
            <w:r w:rsidRPr="00614EB6">
              <w:rPr>
                <w:szCs w:val="24"/>
              </w:rPr>
              <w:t xml:space="preserve"> по </w:t>
            </w:r>
            <w:proofErr w:type="spellStart"/>
            <w:r w:rsidRPr="00614EB6">
              <w:rPr>
                <w:szCs w:val="24"/>
              </w:rPr>
              <w:t>Балахнинскому</w:t>
            </w:r>
            <w:proofErr w:type="spellEnd"/>
            <w:r w:rsidRPr="00614EB6">
              <w:rPr>
                <w:szCs w:val="24"/>
              </w:rPr>
              <w:t xml:space="preserve"> муниципальному округу (по согласованию)</w:t>
            </w:r>
          </w:p>
        </w:tc>
      </w:tr>
      <w:tr w:rsidR="00614EB6" w:rsidRPr="00614EB6" w14:paraId="2878E905" w14:textId="77777777" w:rsidTr="005C77C8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E556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proofErr w:type="spellStart"/>
            <w:r w:rsidRPr="00614EB6">
              <w:rPr>
                <w:szCs w:val="24"/>
              </w:rPr>
              <w:t>Яблонцева</w:t>
            </w:r>
            <w:proofErr w:type="spellEnd"/>
            <w:r w:rsidRPr="00614EB6">
              <w:rPr>
                <w:szCs w:val="24"/>
              </w:rPr>
              <w:t xml:space="preserve"> А.А.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107A" w14:textId="77777777" w:rsidR="00614EB6" w:rsidRPr="00614EB6" w:rsidRDefault="00614EB6" w:rsidP="005C77C8">
            <w:pPr>
              <w:pStyle w:val="a4"/>
              <w:rPr>
                <w:szCs w:val="24"/>
              </w:rPr>
            </w:pPr>
            <w:r w:rsidRPr="00614EB6">
              <w:rPr>
                <w:szCs w:val="24"/>
              </w:rPr>
              <w:t xml:space="preserve">Директор Государственного казенного учреждения Нижегородской области «Управление социальной защиты населения </w:t>
            </w:r>
            <w:proofErr w:type="spellStart"/>
            <w:r w:rsidRPr="00614EB6">
              <w:rPr>
                <w:szCs w:val="24"/>
              </w:rPr>
              <w:t>Балахнинского</w:t>
            </w:r>
            <w:proofErr w:type="spellEnd"/>
            <w:r w:rsidRPr="00614EB6">
              <w:rPr>
                <w:szCs w:val="24"/>
              </w:rPr>
              <w:t xml:space="preserve"> муниципального округа» (по согласованию)</w:t>
            </w:r>
          </w:p>
        </w:tc>
      </w:tr>
    </w:tbl>
    <w:p w14:paraId="41903058" w14:textId="77777777" w:rsidR="00614EB6" w:rsidRDefault="00614EB6" w:rsidP="00614EB6">
      <w:pPr>
        <w:pStyle w:val="aff4"/>
        <w:ind w:firstLine="0"/>
        <w:rPr>
          <w:szCs w:val="28"/>
        </w:rPr>
      </w:pPr>
    </w:p>
    <w:p w14:paraId="2F93CD6F" w14:textId="77777777" w:rsidR="00A11133" w:rsidRPr="00A11133" w:rsidRDefault="00A11133" w:rsidP="00A11133">
      <w:pPr>
        <w:ind w:firstLine="0"/>
      </w:pPr>
    </w:p>
    <w:sectPr w:rsidR="00A11133" w:rsidRPr="00A11133" w:rsidSect="00614EB6">
      <w:pgSz w:w="11907" w:h="16840" w:code="9"/>
      <w:pgMar w:top="-993" w:right="708" w:bottom="-709" w:left="1418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165AA" w14:textId="77777777" w:rsidR="00AA0F57" w:rsidRDefault="00AA0F57" w:rsidP="007F0268">
      <w:r>
        <w:separator/>
      </w:r>
    </w:p>
  </w:endnote>
  <w:endnote w:type="continuationSeparator" w:id="0">
    <w:p w14:paraId="335743EC" w14:textId="77777777" w:rsidR="00AA0F57" w:rsidRDefault="00AA0F5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19E27" w14:textId="77777777" w:rsidR="00AA0F57" w:rsidRDefault="00AA0F57" w:rsidP="007F0268">
      <w:r>
        <w:separator/>
      </w:r>
    </w:p>
  </w:footnote>
  <w:footnote w:type="continuationSeparator" w:id="0">
    <w:p w14:paraId="605B951A" w14:textId="77777777" w:rsidR="00AA0F57" w:rsidRDefault="00AA0F5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E5F146D"/>
    <w:multiLevelType w:val="hybridMultilevel"/>
    <w:tmpl w:val="3398B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BCF5232"/>
    <w:multiLevelType w:val="hybridMultilevel"/>
    <w:tmpl w:val="02FCFE42"/>
    <w:lvl w:ilvl="0" w:tplc="B5366A3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F0273F8"/>
    <w:multiLevelType w:val="hybridMultilevel"/>
    <w:tmpl w:val="B356919E"/>
    <w:lvl w:ilvl="0" w:tplc="3258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9"/>
  </w:num>
  <w:num w:numId="17">
    <w:abstractNumId w:val="16"/>
  </w:num>
  <w:num w:numId="18">
    <w:abstractNumId w:val="21"/>
  </w:num>
  <w:num w:numId="19">
    <w:abstractNumId w:val="20"/>
  </w:num>
  <w:num w:numId="20">
    <w:abstractNumId w:val="14"/>
  </w:num>
  <w:num w:numId="2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6CE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5E2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9D"/>
    <w:rsid w:val="000543C1"/>
    <w:rsid w:val="00054B0F"/>
    <w:rsid w:val="00055CE3"/>
    <w:rsid w:val="00055D85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5498"/>
    <w:rsid w:val="000B6F74"/>
    <w:rsid w:val="000B6FDE"/>
    <w:rsid w:val="000B71FC"/>
    <w:rsid w:val="000B7712"/>
    <w:rsid w:val="000C1446"/>
    <w:rsid w:val="000C292F"/>
    <w:rsid w:val="000C29F6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2F1"/>
    <w:rsid w:val="000E1A0F"/>
    <w:rsid w:val="000E1FBA"/>
    <w:rsid w:val="000E30A6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2F42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8E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890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CE"/>
    <w:rsid w:val="00145828"/>
    <w:rsid w:val="00145F62"/>
    <w:rsid w:val="001462B0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5526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912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3F8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4928"/>
    <w:rsid w:val="001F5090"/>
    <w:rsid w:val="001F6446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4E3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86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C15"/>
    <w:rsid w:val="00267E26"/>
    <w:rsid w:val="00270833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3B89"/>
    <w:rsid w:val="002E47AB"/>
    <w:rsid w:val="002E5E96"/>
    <w:rsid w:val="002E6623"/>
    <w:rsid w:val="002E68AD"/>
    <w:rsid w:val="002F00A3"/>
    <w:rsid w:val="002F14D1"/>
    <w:rsid w:val="002F36AC"/>
    <w:rsid w:val="002F36E2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0DF1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087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32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97EBD"/>
    <w:rsid w:val="003A09D1"/>
    <w:rsid w:val="003A0FB6"/>
    <w:rsid w:val="003A3A51"/>
    <w:rsid w:val="003A5440"/>
    <w:rsid w:val="003A586E"/>
    <w:rsid w:val="003A7E33"/>
    <w:rsid w:val="003B08E8"/>
    <w:rsid w:val="003B28E3"/>
    <w:rsid w:val="003B2962"/>
    <w:rsid w:val="003B4873"/>
    <w:rsid w:val="003B50BC"/>
    <w:rsid w:val="003B52A4"/>
    <w:rsid w:val="003B54D2"/>
    <w:rsid w:val="003B6F0F"/>
    <w:rsid w:val="003C0629"/>
    <w:rsid w:val="003C0AC8"/>
    <w:rsid w:val="003C189D"/>
    <w:rsid w:val="003C1E5F"/>
    <w:rsid w:val="003C2B5E"/>
    <w:rsid w:val="003C2B74"/>
    <w:rsid w:val="003C39D8"/>
    <w:rsid w:val="003C6222"/>
    <w:rsid w:val="003C676C"/>
    <w:rsid w:val="003C6AF7"/>
    <w:rsid w:val="003C74C4"/>
    <w:rsid w:val="003C750B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7C"/>
    <w:rsid w:val="003F6CDC"/>
    <w:rsid w:val="003F7320"/>
    <w:rsid w:val="003F7B11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10D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2F43"/>
    <w:rsid w:val="004339C1"/>
    <w:rsid w:val="004353BF"/>
    <w:rsid w:val="00435B5F"/>
    <w:rsid w:val="00435F13"/>
    <w:rsid w:val="00436F9A"/>
    <w:rsid w:val="0043708C"/>
    <w:rsid w:val="004373BF"/>
    <w:rsid w:val="004408D4"/>
    <w:rsid w:val="00440964"/>
    <w:rsid w:val="00441616"/>
    <w:rsid w:val="00441CF5"/>
    <w:rsid w:val="00442182"/>
    <w:rsid w:val="00442B76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021B"/>
    <w:rsid w:val="004618FC"/>
    <w:rsid w:val="00462CAA"/>
    <w:rsid w:val="004630CF"/>
    <w:rsid w:val="00463DEB"/>
    <w:rsid w:val="004651EF"/>
    <w:rsid w:val="004662A8"/>
    <w:rsid w:val="00466B2C"/>
    <w:rsid w:val="00467523"/>
    <w:rsid w:val="00470090"/>
    <w:rsid w:val="00471366"/>
    <w:rsid w:val="00471D8D"/>
    <w:rsid w:val="0047201D"/>
    <w:rsid w:val="00472432"/>
    <w:rsid w:val="00472EBD"/>
    <w:rsid w:val="00473B0B"/>
    <w:rsid w:val="00475436"/>
    <w:rsid w:val="0047575A"/>
    <w:rsid w:val="004758A8"/>
    <w:rsid w:val="00475BF6"/>
    <w:rsid w:val="00476503"/>
    <w:rsid w:val="00476866"/>
    <w:rsid w:val="00476FF6"/>
    <w:rsid w:val="00477061"/>
    <w:rsid w:val="00477A2C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20CB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2AE0"/>
    <w:rsid w:val="004B3358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722"/>
    <w:rsid w:val="004C2C60"/>
    <w:rsid w:val="004C3249"/>
    <w:rsid w:val="004C3FAD"/>
    <w:rsid w:val="004C432B"/>
    <w:rsid w:val="004C4623"/>
    <w:rsid w:val="004C5920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B8E"/>
    <w:rsid w:val="004E403D"/>
    <w:rsid w:val="004E43E3"/>
    <w:rsid w:val="004E4BFF"/>
    <w:rsid w:val="004E5E41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24E0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510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ED4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3C95"/>
    <w:rsid w:val="0053440F"/>
    <w:rsid w:val="00534F06"/>
    <w:rsid w:val="00536372"/>
    <w:rsid w:val="005363EF"/>
    <w:rsid w:val="00537838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57E5D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2BE2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CB1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635"/>
    <w:rsid w:val="00590821"/>
    <w:rsid w:val="0059159D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186"/>
    <w:rsid w:val="005A4391"/>
    <w:rsid w:val="005A51E1"/>
    <w:rsid w:val="005A536D"/>
    <w:rsid w:val="005A632B"/>
    <w:rsid w:val="005A671D"/>
    <w:rsid w:val="005A68DA"/>
    <w:rsid w:val="005A7876"/>
    <w:rsid w:val="005B05E1"/>
    <w:rsid w:val="005B0832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115"/>
    <w:rsid w:val="005C5759"/>
    <w:rsid w:val="005C5F98"/>
    <w:rsid w:val="005C60E7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332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4EB6"/>
    <w:rsid w:val="00615B9A"/>
    <w:rsid w:val="00616E08"/>
    <w:rsid w:val="006174A4"/>
    <w:rsid w:val="00617606"/>
    <w:rsid w:val="00617638"/>
    <w:rsid w:val="00620B4D"/>
    <w:rsid w:val="00621F23"/>
    <w:rsid w:val="00624176"/>
    <w:rsid w:val="00626C95"/>
    <w:rsid w:val="00626CC1"/>
    <w:rsid w:val="006271A4"/>
    <w:rsid w:val="00627B9C"/>
    <w:rsid w:val="00630027"/>
    <w:rsid w:val="00630A94"/>
    <w:rsid w:val="00632028"/>
    <w:rsid w:val="00632422"/>
    <w:rsid w:val="006339D7"/>
    <w:rsid w:val="00633DD2"/>
    <w:rsid w:val="00634590"/>
    <w:rsid w:val="00634A30"/>
    <w:rsid w:val="00634F9B"/>
    <w:rsid w:val="00635E64"/>
    <w:rsid w:val="00636D3D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124F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1950"/>
    <w:rsid w:val="006930AC"/>
    <w:rsid w:val="00693218"/>
    <w:rsid w:val="00693942"/>
    <w:rsid w:val="0069426D"/>
    <w:rsid w:val="00694A3A"/>
    <w:rsid w:val="00695066"/>
    <w:rsid w:val="00695DB4"/>
    <w:rsid w:val="00697B07"/>
    <w:rsid w:val="00697C02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62C"/>
    <w:rsid w:val="006B07DF"/>
    <w:rsid w:val="006B1F87"/>
    <w:rsid w:val="006B36E7"/>
    <w:rsid w:val="006B3B20"/>
    <w:rsid w:val="006B3CA3"/>
    <w:rsid w:val="006B3F38"/>
    <w:rsid w:val="006B437E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B7DB3"/>
    <w:rsid w:val="006C02D5"/>
    <w:rsid w:val="006C12F1"/>
    <w:rsid w:val="006C17A6"/>
    <w:rsid w:val="006C19A9"/>
    <w:rsid w:val="006C1F96"/>
    <w:rsid w:val="006C20E0"/>
    <w:rsid w:val="006C4AAA"/>
    <w:rsid w:val="006C5088"/>
    <w:rsid w:val="006C548A"/>
    <w:rsid w:val="006C71B0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0B83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69B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9AB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D8C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2DE4"/>
    <w:rsid w:val="00783E4A"/>
    <w:rsid w:val="00783E9A"/>
    <w:rsid w:val="007844BD"/>
    <w:rsid w:val="00785657"/>
    <w:rsid w:val="00785B45"/>
    <w:rsid w:val="007871AC"/>
    <w:rsid w:val="00787700"/>
    <w:rsid w:val="00787E6E"/>
    <w:rsid w:val="00787FEE"/>
    <w:rsid w:val="00790188"/>
    <w:rsid w:val="0079064C"/>
    <w:rsid w:val="00790ED2"/>
    <w:rsid w:val="0079138B"/>
    <w:rsid w:val="007918ED"/>
    <w:rsid w:val="00791D18"/>
    <w:rsid w:val="00791DC5"/>
    <w:rsid w:val="0079409F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7CD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5C"/>
    <w:rsid w:val="007D17AF"/>
    <w:rsid w:val="007D22B9"/>
    <w:rsid w:val="007D2A08"/>
    <w:rsid w:val="007D32C7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A92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2D81"/>
    <w:rsid w:val="007F314F"/>
    <w:rsid w:val="007F34A5"/>
    <w:rsid w:val="007F390A"/>
    <w:rsid w:val="007F4218"/>
    <w:rsid w:val="007F4396"/>
    <w:rsid w:val="007F71FC"/>
    <w:rsid w:val="007F74CF"/>
    <w:rsid w:val="00800CE5"/>
    <w:rsid w:val="008013F2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0B6D"/>
    <w:rsid w:val="00842D87"/>
    <w:rsid w:val="008434A3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339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830"/>
    <w:rsid w:val="00883AEA"/>
    <w:rsid w:val="008850B5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A27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C4C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FD4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914"/>
    <w:rsid w:val="00933E35"/>
    <w:rsid w:val="00934EAC"/>
    <w:rsid w:val="0093515B"/>
    <w:rsid w:val="0094161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585E"/>
    <w:rsid w:val="00946471"/>
    <w:rsid w:val="00946E14"/>
    <w:rsid w:val="009474F8"/>
    <w:rsid w:val="009475E9"/>
    <w:rsid w:val="00947C54"/>
    <w:rsid w:val="00947E64"/>
    <w:rsid w:val="0095086F"/>
    <w:rsid w:val="009511F1"/>
    <w:rsid w:val="00951211"/>
    <w:rsid w:val="00951783"/>
    <w:rsid w:val="0095242F"/>
    <w:rsid w:val="009524AE"/>
    <w:rsid w:val="00952C83"/>
    <w:rsid w:val="009536DF"/>
    <w:rsid w:val="009540D8"/>
    <w:rsid w:val="00954832"/>
    <w:rsid w:val="00955FBE"/>
    <w:rsid w:val="00956347"/>
    <w:rsid w:val="00956B96"/>
    <w:rsid w:val="0096071E"/>
    <w:rsid w:val="00961735"/>
    <w:rsid w:val="009634A8"/>
    <w:rsid w:val="0096440E"/>
    <w:rsid w:val="00964781"/>
    <w:rsid w:val="0096633D"/>
    <w:rsid w:val="00966858"/>
    <w:rsid w:val="0096756C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6D30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6E5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7B4"/>
    <w:rsid w:val="009A01B9"/>
    <w:rsid w:val="009A0888"/>
    <w:rsid w:val="009A116A"/>
    <w:rsid w:val="009A1F9E"/>
    <w:rsid w:val="009A21DA"/>
    <w:rsid w:val="009A34B8"/>
    <w:rsid w:val="009A49BE"/>
    <w:rsid w:val="009A49CF"/>
    <w:rsid w:val="009A4DBC"/>
    <w:rsid w:val="009A5242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2BF"/>
    <w:rsid w:val="009C18FF"/>
    <w:rsid w:val="009C28F0"/>
    <w:rsid w:val="009C38B6"/>
    <w:rsid w:val="009C3A90"/>
    <w:rsid w:val="009C54D3"/>
    <w:rsid w:val="009C676A"/>
    <w:rsid w:val="009C67C7"/>
    <w:rsid w:val="009C6D04"/>
    <w:rsid w:val="009C6D58"/>
    <w:rsid w:val="009C7CFA"/>
    <w:rsid w:val="009C7D5F"/>
    <w:rsid w:val="009C7ED9"/>
    <w:rsid w:val="009C7F50"/>
    <w:rsid w:val="009D03CA"/>
    <w:rsid w:val="009D0802"/>
    <w:rsid w:val="009D0CC2"/>
    <w:rsid w:val="009D24F1"/>
    <w:rsid w:val="009D262E"/>
    <w:rsid w:val="009D3FAF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3FD4"/>
    <w:rsid w:val="009F57CB"/>
    <w:rsid w:val="009F5DDC"/>
    <w:rsid w:val="009F6646"/>
    <w:rsid w:val="009F7D5A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133"/>
    <w:rsid w:val="00A1128C"/>
    <w:rsid w:val="00A13092"/>
    <w:rsid w:val="00A14422"/>
    <w:rsid w:val="00A14A4A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67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64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3CD"/>
    <w:rsid w:val="00A93B10"/>
    <w:rsid w:val="00A94057"/>
    <w:rsid w:val="00A94225"/>
    <w:rsid w:val="00A94459"/>
    <w:rsid w:val="00A94DBB"/>
    <w:rsid w:val="00A952F3"/>
    <w:rsid w:val="00A961FF"/>
    <w:rsid w:val="00A96C07"/>
    <w:rsid w:val="00A96D66"/>
    <w:rsid w:val="00A96FEC"/>
    <w:rsid w:val="00A97129"/>
    <w:rsid w:val="00A97D0E"/>
    <w:rsid w:val="00AA0F57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649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2B2F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06A2"/>
    <w:rsid w:val="00AD2AA6"/>
    <w:rsid w:val="00AD3240"/>
    <w:rsid w:val="00AD43D4"/>
    <w:rsid w:val="00AD44C3"/>
    <w:rsid w:val="00AD4832"/>
    <w:rsid w:val="00AD5A4F"/>
    <w:rsid w:val="00AE03FE"/>
    <w:rsid w:val="00AE06AA"/>
    <w:rsid w:val="00AE078F"/>
    <w:rsid w:val="00AE1711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E7339"/>
    <w:rsid w:val="00AF085B"/>
    <w:rsid w:val="00AF17BA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E"/>
    <w:rsid w:val="00B00EDA"/>
    <w:rsid w:val="00B026CE"/>
    <w:rsid w:val="00B0297C"/>
    <w:rsid w:val="00B02E72"/>
    <w:rsid w:val="00B03A52"/>
    <w:rsid w:val="00B03B70"/>
    <w:rsid w:val="00B03C2B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35EE"/>
    <w:rsid w:val="00B34CBB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3E7D"/>
    <w:rsid w:val="00B5582B"/>
    <w:rsid w:val="00B55907"/>
    <w:rsid w:val="00B559C0"/>
    <w:rsid w:val="00B55EE4"/>
    <w:rsid w:val="00B566CA"/>
    <w:rsid w:val="00B603B9"/>
    <w:rsid w:val="00B607A0"/>
    <w:rsid w:val="00B6091B"/>
    <w:rsid w:val="00B609D3"/>
    <w:rsid w:val="00B61518"/>
    <w:rsid w:val="00B6255C"/>
    <w:rsid w:val="00B625E7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0EE0"/>
    <w:rsid w:val="00BA11F8"/>
    <w:rsid w:val="00BA1520"/>
    <w:rsid w:val="00BA160D"/>
    <w:rsid w:val="00BA37C2"/>
    <w:rsid w:val="00BA3D7D"/>
    <w:rsid w:val="00BA419E"/>
    <w:rsid w:val="00BA491D"/>
    <w:rsid w:val="00BA516C"/>
    <w:rsid w:val="00BA5216"/>
    <w:rsid w:val="00BA5D18"/>
    <w:rsid w:val="00BA6191"/>
    <w:rsid w:val="00BA6EB3"/>
    <w:rsid w:val="00BA7573"/>
    <w:rsid w:val="00BB00A7"/>
    <w:rsid w:val="00BB1158"/>
    <w:rsid w:val="00BB128E"/>
    <w:rsid w:val="00BB49E0"/>
    <w:rsid w:val="00BB4B99"/>
    <w:rsid w:val="00BB4D6F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2D7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4724D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5EF0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22D"/>
    <w:rsid w:val="00C67B25"/>
    <w:rsid w:val="00C70C99"/>
    <w:rsid w:val="00C718B4"/>
    <w:rsid w:val="00C72399"/>
    <w:rsid w:val="00C74434"/>
    <w:rsid w:val="00C7483F"/>
    <w:rsid w:val="00C74EC7"/>
    <w:rsid w:val="00C7712F"/>
    <w:rsid w:val="00C77732"/>
    <w:rsid w:val="00C777C7"/>
    <w:rsid w:val="00C77824"/>
    <w:rsid w:val="00C80BC9"/>
    <w:rsid w:val="00C825B0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B7C5A"/>
    <w:rsid w:val="00CC15C9"/>
    <w:rsid w:val="00CC3439"/>
    <w:rsid w:val="00CC3C63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BAD"/>
    <w:rsid w:val="00CE2EFB"/>
    <w:rsid w:val="00CE3BF1"/>
    <w:rsid w:val="00CE449C"/>
    <w:rsid w:val="00CE5232"/>
    <w:rsid w:val="00CE6536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37A7"/>
    <w:rsid w:val="00D05750"/>
    <w:rsid w:val="00D05844"/>
    <w:rsid w:val="00D0682B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27C93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6046"/>
    <w:rsid w:val="00D9726C"/>
    <w:rsid w:val="00D97431"/>
    <w:rsid w:val="00D9767E"/>
    <w:rsid w:val="00D97A1D"/>
    <w:rsid w:val="00D97C10"/>
    <w:rsid w:val="00DA0E7D"/>
    <w:rsid w:val="00DA1095"/>
    <w:rsid w:val="00DA1EBF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5AD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806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5F86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06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6A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23D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07EBF"/>
    <w:rsid w:val="00F103F6"/>
    <w:rsid w:val="00F11A7D"/>
    <w:rsid w:val="00F12270"/>
    <w:rsid w:val="00F13838"/>
    <w:rsid w:val="00F146CF"/>
    <w:rsid w:val="00F14F61"/>
    <w:rsid w:val="00F15581"/>
    <w:rsid w:val="00F15AFF"/>
    <w:rsid w:val="00F16A20"/>
    <w:rsid w:val="00F17410"/>
    <w:rsid w:val="00F17EE9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29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09E0"/>
    <w:rsid w:val="00FC1145"/>
    <w:rsid w:val="00FC1705"/>
    <w:rsid w:val="00FC1B2D"/>
    <w:rsid w:val="00FC2F20"/>
    <w:rsid w:val="00FC39C0"/>
    <w:rsid w:val="00FC4281"/>
    <w:rsid w:val="00FC44DA"/>
    <w:rsid w:val="00FC52B5"/>
    <w:rsid w:val="00FC72E3"/>
    <w:rsid w:val="00FC7783"/>
    <w:rsid w:val="00FD0BF1"/>
    <w:rsid w:val="00FD0C47"/>
    <w:rsid w:val="00FD14B6"/>
    <w:rsid w:val="00FD1A66"/>
    <w:rsid w:val="00FD2A17"/>
    <w:rsid w:val="00FD2AA6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C3C63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iPriority w:val="99"/>
    <w:semiHidden/>
    <w:unhideWhenUsed/>
    <w:rsid w:val="00A11133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uiPriority w:val="99"/>
    <w:semiHidden/>
    <w:rsid w:val="00A11133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C3C63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iPriority w:val="99"/>
    <w:semiHidden/>
    <w:unhideWhenUsed/>
    <w:rsid w:val="00A11133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uiPriority w:val="99"/>
    <w:semiHidden/>
    <w:rsid w:val="00A1113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B836F-2437-4EFA-B2A5-A8FA36CD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2026-02-26T06:07:00Z</dcterms:created>
  <dcterms:modified xsi:type="dcterms:W3CDTF">2026-02-26T06:07:00Z</dcterms:modified>
</cp:coreProperties>
</file>